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49" w:rsidRPr="008D4898" w:rsidRDefault="00342349" w:rsidP="00342349">
      <w:pPr>
        <w:pStyle w:val="ConsPlusNormal"/>
        <w:ind w:left="4962"/>
        <w:jc w:val="center"/>
        <w:outlineLvl w:val="1"/>
        <w:rPr>
          <w:sz w:val="28"/>
        </w:rPr>
      </w:pPr>
      <w:bookmarkStart w:id="0" w:name="_GoBack"/>
      <w:bookmarkEnd w:id="0"/>
      <w:r w:rsidRPr="008D4898">
        <w:rPr>
          <w:sz w:val="28"/>
        </w:rPr>
        <w:t>ПРИЛОЖЕНИЕ</w:t>
      </w:r>
    </w:p>
    <w:p w:rsidR="00342349" w:rsidRPr="008D4898" w:rsidRDefault="00342349" w:rsidP="00342349">
      <w:pPr>
        <w:pStyle w:val="ConsPlusNormal"/>
        <w:ind w:left="4962"/>
        <w:jc w:val="center"/>
        <w:outlineLvl w:val="1"/>
        <w:rPr>
          <w:sz w:val="28"/>
        </w:rPr>
      </w:pPr>
      <w:r w:rsidRPr="008D4898">
        <w:rPr>
          <w:sz w:val="28"/>
        </w:rPr>
        <w:t>к постановлению Администрации</w:t>
      </w:r>
    </w:p>
    <w:p w:rsidR="00342349" w:rsidRPr="008D4898" w:rsidRDefault="00342349" w:rsidP="00342349">
      <w:pPr>
        <w:pStyle w:val="ConsPlusNormal"/>
        <w:ind w:left="4962"/>
        <w:jc w:val="center"/>
        <w:rPr>
          <w:sz w:val="28"/>
        </w:rPr>
      </w:pPr>
      <w:r w:rsidRPr="008D4898">
        <w:rPr>
          <w:sz w:val="28"/>
        </w:rPr>
        <w:t>городского округа</w:t>
      </w:r>
    </w:p>
    <w:p w:rsidR="00342349" w:rsidRPr="008D4898" w:rsidRDefault="00342349" w:rsidP="00342349">
      <w:pPr>
        <w:pStyle w:val="ConsPlusNormal"/>
        <w:ind w:left="4962"/>
        <w:jc w:val="center"/>
        <w:rPr>
          <w:sz w:val="28"/>
        </w:rPr>
      </w:pPr>
      <w:r w:rsidRPr="008D4898">
        <w:rPr>
          <w:sz w:val="28"/>
        </w:rPr>
        <w:t>"Город Архангельск"</w:t>
      </w:r>
    </w:p>
    <w:p w:rsidR="00342349" w:rsidRPr="008D4898" w:rsidRDefault="00342349" w:rsidP="00342349">
      <w:pPr>
        <w:pStyle w:val="ConsPlusNormal"/>
        <w:ind w:left="4962"/>
        <w:jc w:val="center"/>
        <w:outlineLvl w:val="1"/>
        <w:rPr>
          <w:sz w:val="28"/>
        </w:rPr>
      </w:pPr>
      <w:r w:rsidRPr="008D4898">
        <w:rPr>
          <w:sz w:val="28"/>
        </w:rPr>
        <w:t xml:space="preserve">от </w:t>
      </w:r>
      <w:r w:rsidR="008D4898">
        <w:rPr>
          <w:sz w:val="28"/>
        </w:rPr>
        <w:t>2</w:t>
      </w:r>
      <w:r w:rsidR="00295A29">
        <w:rPr>
          <w:sz w:val="28"/>
        </w:rPr>
        <w:t>8</w:t>
      </w:r>
      <w:r w:rsidR="008D4898">
        <w:rPr>
          <w:sz w:val="28"/>
        </w:rPr>
        <w:t xml:space="preserve"> октября </w:t>
      </w:r>
      <w:r w:rsidRPr="008D4898">
        <w:rPr>
          <w:sz w:val="28"/>
        </w:rPr>
        <w:t>2025</w:t>
      </w:r>
      <w:r w:rsidR="008D4898">
        <w:rPr>
          <w:sz w:val="28"/>
        </w:rPr>
        <w:t xml:space="preserve"> </w:t>
      </w:r>
      <w:r w:rsidRPr="008D4898">
        <w:rPr>
          <w:sz w:val="28"/>
        </w:rPr>
        <w:t xml:space="preserve">г. № </w:t>
      </w:r>
      <w:r w:rsidR="00295A29">
        <w:rPr>
          <w:sz w:val="28"/>
        </w:rPr>
        <w:t>1751</w:t>
      </w:r>
    </w:p>
    <w:p w:rsidR="00342349" w:rsidRDefault="00342349" w:rsidP="00342349">
      <w:pPr>
        <w:pStyle w:val="ConsPlusNormal"/>
        <w:ind w:left="4962"/>
        <w:jc w:val="center"/>
        <w:outlineLvl w:val="1"/>
      </w:pPr>
    </w:p>
    <w:p w:rsidR="00342349" w:rsidRDefault="00342349" w:rsidP="00342349">
      <w:pPr>
        <w:pStyle w:val="ConsPlusNormal"/>
        <w:ind w:left="4962"/>
        <w:jc w:val="center"/>
        <w:outlineLvl w:val="1"/>
      </w:pPr>
    </w:p>
    <w:p w:rsidR="00342349" w:rsidRPr="003E7DA9" w:rsidRDefault="00342349" w:rsidP="00342349">
      <w:pPr>
        <w:pStyle w:val="ConsPlusNormal"/>
        <w:ind w:left="4962"/>
        <w:jc w:val="center"/>
        <w:outlineLvl w:val="1"/>
      </w:pPr>
      <w:r>
        <w:t>"</w:t>
      </w:r>
      <w:r w:rsidRPr="003E7DA9">
        <w:t>ПРИЛОЖЕНИЕ № 1</w:t>
      </w:r>
    </w:p>
    <w:p w:rsidR="00342349" w:rsidRPr="003E7DA9" w:rsidRDefault="00342349" w:rsidP="00342349">
      <w:pPr>
        <w:pStyle w:val="ConsPlusNormal"/>
        <w:ind w:left="4962"/>
        <w:jc w:val="center"/>
      </w:pPr>
      <w:r w:rsidRPr="003E7DA9">
        <w:t>к Положению о порядке учета</w:t>
      </w:r>
    </w:p>
    <w:p w:rsidR="00E31821" w:rsidRDefault="00342349" w:rsidP="00342349">
      <w:pPr>
        <w:pStyle w:val="ConsPlusNormal"/>
        <w:ind w:left="4962"/>
        <w:jc w:val="center"/>
      </w:pPr>
      <w:r w:rsidRPr="003E7DA9">
        <w:t xml:space="preserve">и управления имуществом, </w:t>
      </w:r>
    </w:p>
    <w:p w:rsidR="00342349" w:rsidRPr="003E7DA9" w:rsidRDefault="00342349" w:rsidP="00342349">
      <w:pPr>
        <w:pStyle w:val="ConsPlusNormal"/>
        <w:ind w:left="4962"/>
        <w:jc w:val="center"/>
      </w:pPr>
      <w:r w:rsidRPr="003E7DA9">
        <w:t>составляющим</w:t>
      </w:r>
      <w:r w:rsidR="00E31821">
        <w:t xml:space="preserve"> </w:t>
      </w:r>
      <w:r w:rsidRPr="003E7DA9">
        <w:t>казну городского округа</w:t>
      </w:r>
    </w:p>
    <w:p w:rsidR="00342349" w:rsidRPr="003E7DA9" w:rsidRDefault="00342349" w:rsidP="00342349">
      <w:pPr>
        <w:pStyle w:val="ConsPlusNormal"/>
        <w:ind w:left="4962"/>
        <w:jc w:val="center"/>
      </w:pPr>
      <w:r w:rsidRPr="003E7DA9">
        <w:t>"Город Архангельск"</w:t>
      </w:r>
    </w:p>
    <w:p w:rsidR="00342349" w:rsidRDefault="00342349" w:rsidP="00342349">
      <w:pPr>
        <w:pStyle w:val="ConsPlusNormal"/>
        <w:jc w:val="both"/>
        <w:rPr>
          <w:sz w:val="26"/>
          <w:szCs w:val="26"/>
        </w:rPr>
      </w:pPr>
    </w:p>
    <w:p w:rsidR="00342349" w:rsidRPr="00BC1248" w:rsidRDefault="00342349" w:rsidP="00342349">
      <w:pPr>
        <w:pStyle w:val="ConsPlusNormal"/>
        <w:jc w:val="both"/>
        <w:rPr>
          <w:sz w:val="26"/>
          <w:szCs w:val="26"/>
        </w:rPr>
      </w:pPr>
    </w:p>
    <w:p w:rsidR="00342349" w:rsidRPr="006A4FAE" w:rsidRDefault="00342349" w:rsidP="005875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48"/>
      <w:bookmarkEnd w:id="1"/>
      <w:r w:rsidRPr="006A4FAE">
        <w:rPr>
          <w:rFonts w:ascii="Times New Roman" w:hAnsi="Times New Roman" w:cs="Times New Roman"/>
          <w:b/>
          <w:sz w:val="28"/>
          <w:szCs w:val="28"/>
        </w:rPr>
        <w:t>Уведомление № _______</w:t>
      </w:r>
    </w:p>
    <w:p w:rsidR="00342349" w:rsidRPr="006A4FAE" w:rsidRDefault="00342349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2349" w:rsidRPr="006A4FAE" w:rsidRDefault="00342349" w:rsidP="00342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4FAE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    </w:t>
      </w:r>
      <w:r w:rsidRPr="006A4FAE">
        <w:rPr>
          <w:rFonts w:ascii="Times New Roman" w:hAnsi="Times New Roman" w:cs="Times New Roman"/>
          <w:sz w:val="28"/>
          <w:szCs w:val="28"/>
        </w:rPr>
        <w:tab/>
      </w:r>
      <w:r w:rsidRPr="006A4FAE">
        <w:rPr>
          <w:rFonts w:ascii="Times New Roman" w:hAnsi="Times New Roman" w:cs="Times New Roman"/>
          <w:sz w:val="28"/>
          <w:szCs w:val="28"/>
        </w:rPr>
        <w:tab/>
      </w:r>
      <w:r w:rsidRPr="006A4FAE">
        <w:rPr>
          <w:rFonts w:ascii="Times New Roman" w:hAnsi="Times New Roman" w:cs="Times New Roman"/>
          <w:sz w:val="28"/>
          <w:szCs w:val="28"/>
        </w:rPr>
        <w:tab/>
        <w:t xml:space="preserve">           "__" __________ 20__ года</w:t>
      </w:r>
    </w:p>
    <w:p w:rsidR="00342349" w:rsidRPr="006A4FAE" w:rsidRDefault="00342349" w:rsidP="00342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2349" w:rsidRPr="006A4FAE" w:rsidRDefault="00342349" w:rsidP="003423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FAE">
        <w:rPr>
          <w:rFonts w:ascii="Times New Roman" w:hAnsi="Times New Roman" w:cs="Times New Roman"/>
          <w:sz w:val="28"/>
          <w:szCs w:val="28"/>
        </w:rPr>
        <w:t>Департамент муниципального имущества Администрации городского округа "Город Архангельск" уведомляет</w:t>
      </w:r>
    </w:p>
    <w:p w:rsidR="00342349" w:rsidRPr="00BC1248" w:rsidRDefault="00342349" w:rsidP="003423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124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42349" w:rsidRPr="009476D9" w:rsidRDefault="00342349" w:rsidP="0034234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476D9">
        <w:rPr>
          <w:rFonts w:ascii="Times New Roman" w:hAnsi="Times New Roman" w:cs="Times New Roman"/>
          <w:sz w:val="22"/>
        </w:rPr>
        <w:t>(наименование отраслевого (функционального) и территориального органа</w:t>
      </w:r>
    </w:p>
    <w:p w:rsidR="00342349" w:rsidRPr="009476D9" w:rsidRDefault="00342349" w:rsidP="0034234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476D9">
        <w:rPr>
          <w:rFonts w:ascii="Times New Roman" w:hAnsi="Times New Roman" w:cs="Times New Roman"/>
          <w:sz w:val="22"/>
        </w:rPr>
        <w:t>Администрации городского округа "Город Архангельск")</w:t>
      </w:r>
    </w:p>
    <w:p w:rsidR="00342349" w:rsidRPr="00BC1248" w:rsidRDefault="00342349" w:rsidP="003423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42349" w:rsidRPr="005875DC" w:rsidRDefault="00342349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FAE">
        <w:rPr>
          <w:rFonts w:ascii="Times New Roman" w:hAnsi="Times New Roman" w:cs="Times New Roman"/>
          <w:sz w:val="28"/>
          <w:szCs w:val="28"/>
        </w:rPr>
        <w:t xml:space="preserve">о поступлении (выбытии) нижеперечисленного муниципального имущества, являющегося собственностью городского округа "Город Архангельск", </w:t>
      </w:r>
      <w:r w:rsidRPr="006A4FAE">
        <w:rPr>
          <w:rFonts w:ascii="Times New Roman" w:hAnsi="Times New Roman" w:cs="Times New Roman"/>
          <w:sz w:val="28"/>
          <w:szCs w:val="28"/>
        </w:rPr>
        <w:br/>
        <w:t>на (с) оперативный (ого) и технический (ого) учет (а):</w:t>
      </w:r>
    </w:p>
    <w:p w:rsidR="00342349" w:rsidRPr="00BC1248" w:rsidRDefault="00342349" w:rsidP="00342349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54"/>
        <w:gridCol w:w="1701"/>
        <w:gridCol w:w="2552"/>
        <w:gridCol w:w="1984"/>
      </w:tblGrid>
      <w:tr w:rsidR="00342349" w:rsidRPr="008D4898" w:rsidTr="00405EBD">
        <w:tc>
          <w:tcPr>
            <w:tcW w:w="510" w:type="dxa"/>
            <w:vAlign w:val="center"/>
          </w:tcPr>
          <w:p w:rsidR="00342349" w:rsidRPr="008D4898" w:rsidRDefault="00342349" w:rsidP="00405EBD">
            <w:pPr>
              <w:pStyle w:val="ConsPlusNormal"/>
              <w:jc w:val="center"/>
              <w:rPr>
                <w:sz w:val="22"/>
              </w:rPr>
            </w:pPr>
            <w:r w:rsidRPr="008D4898">
              <w:rPr>
                <w:sz w:val="22"/>
              </w:rPr>
              <w:t>№ п/п</w:t>
            </w:r>
          </w:p>
        </w:tc>
        <w:tc>
          <w:tcPr>
            <w:tcW w:w="2954" w:type="dxa"/>
            <w:vAlign w:val="center"/>
          </w:tcPr>
          <w:p w:rsidR="00342349" w:rsidRPr="008D4898" w:rsidRDefault="00342349" w:rsidP="00405EBD">
            <w:pPr>
              <w:pStyle w:val="ConsPlusNormal"/>
              <w:jc w:val="center"/>
              <w:rPr>
                <w:sz w:val="22"/>
              </w:rPr>
            </w:pPr>
            <w:r w:rsidRPr="008D4898">
              <w:rPr>
                <w:sz w:val="22"/>
              </w:rPr>
              <w:t>Наименование (месторасположение) объекта</w:t>
            </w:r>
          </w:p>
          <w:p w:rsidR="00342349" w:rsidRPr="008D4898" w:rsidRDefault="00342349" w:rsidP="00295A29">
            <w:pPr>
              <w:pStyle w:val="ConsPlusNormal"/>
              <w:jc w:val="center"/>
              <w:rPr>
                <w:sz w:val="22"/>
              </w:rPr>
            </w:pPr>
            <w:r w:rsidRPr="008D4898">
              <w:rPr>
                <w:sz w:val="22"/>
              </w:rPr>
              <w:t xml:space="preserve">Реестровый номер </w:t>
            </w:r>
            <w:r w:rsidR="00295A29">
              <w:rPr>
                <w:sz w:val="22"/>
              </w:rPr>
              <w:br/>
            </w:r>
            <w:r w:rsidRPr="008D4898">
              <w:rPr>
                <w:sz w:val="22"/>
              </w:rPr>
              <w:t>(и/или)</w:t>
            </w:r>
            <w:r w:rsidR="00295A29">
              <w:rPr>
                <w:sz w:val="22"/>
              </w:rPr>
              <w:t xml:space="preserve"> </w:t>
            </w:r>
            <w:r w:rsidR="005875DC" w:rsidRPr="008D4898">
              <w:rPr>
                <w:sz w:val="22"/>
              </w:rPr>
              <w:t>к</w:t>
            </w:r>
            <w:r w:rsidRPr="008D4898">
              <w:rPr>
                <w:sz w:val="22"/>
              </w:rPr>
              <w:t>адастровый номер</w:t>
            </w:r>
          </w:p>
        </w:tc>
        <w:tc>
          <w:tcPr>
            <w:tcW w:w="1701" w:type="dxa"/>
            <w:vAlign w:val="center"/>
          </w:tcPr>
          <w:p w:rsidR="00342349" w:rsidRPr="008D4898" w:rsidRDefault="00342349" w:rsidP="00405EBD">
            <w:pPr>
              <w:pStyle w:val="ConsPlusNormal"/>
              <w:jc w:val="center"/>
              <w:rPr>
                <w:sz w:val="22"/>
              </w:rPr>
            </w:pPr>
            <w:r w:rsidRPr="008D4898">
              <w:rPr>
                <w:sz w:val="22"/>
              </w:rPr>
              <w:t xml:space="preserve">Дата ввода </w:t>
            </w:r>
            <w:r w:rsidRPr="008D4898">
              <w:rPr>
                <w:sz w:val="22"/>
              </w:rPr>
              <w:br/>
              <w:t>в эксплуатацию</w:t>
            </w:r>
          </w:p>
        </w:tc>
        <w:tc>
          <w:tcPr>
            <w:tcW w:w="2552" w:type="dxa"/>
            <w:vAlign w:val="center"/>
          </w:tcPr>
          <w:p w:rsidR="00342349" w:rsidRPr="008D4898" w:rsidRDefault="00342349" w:rsidP="00405EBD">
            <w:pPr>
              <w:pStyle w:val="ConsPlusNormal"/>
              <w:jc w:val="center"/>
              <w:rPr>
                <w:sz w:val="22"/>
              </w:rPr>
            </w:pPr>
            <w:r w:rsidRPr="008D4898">
              <w:rPr>
                <w:sz w:val="22"/>
              </w:rPr>
              <w:t>Протяженность/</w:t>
            </w:r>
            <w:r w:rsidRPr="008D4898">
              <w:rPr>
                <w:sz w:val="22"/>
              </w:rPr>
              <w:br/>
              <w:t>площадь/ количество</w:t>
            </w:r>
          </w:p>
        </w:tc>
        <w:tc>
          <w:tcPr>
            <w:tcW w:w="1984" w:type="dxa"/>
            <w:vAlign w:val="center"/>
          </w:tcPr>
          <w:p w:rsidR="00342349" w:rsidRPr="008D4898" w:rsidRDefault="00342349" w:rsidP="00405EBD">
            <w:pPr>
              <w:pStyle w:val="ConsPlusNormal"/>
              <w:jc w:val="center"/>
              <w:rPr>
                <w:sz w:val="22"/>
              </w:rPr>
            </w:pPr>
            <w:r w:rsidRPr="008D4898">
              <w:rPr>
                <w:sz w:val="22"/>
              </w:rPr>
              <w:t xml:space="preserve">Дата включения (исключения) </w:t>
            </w:r>
            <w:r w:rsidRPr="008D4898">
              <w:rPr>
                <w:sz w:val="22"/>
              </w:rPr>
              <w:br/>
              <w:t>в состав имущества казны</w:t>
            </w:r>
          </w:p>
        </w:tc>
      </w:tr>
      <w:tr w:rsidR="00342349" w:rsidRPr="00BC1248" w:rsidTr="00405EBD">
        <w:tc>
          <w:tcPr>
            <w:tcW w:w="510" w:type="dxa"/>
            <w:vAlign w:val="center"/>
          </w:tcPr>
          <w:p w:rsidR="00342349" w:rsidRPr="00BC1248" w:rsidRDefault="00342349" w:rsidP="00405EBD">
            <w:pPr>
              <w:pStyle w:val="ConsPlusNormal"/>
              <w:jc w:val="center"/>
            </w:pPr>
            <w:r w:rsidRPr="00BC1248">
              <w:t>1</w:t>
            </w:r>
          </w:p>
        </w:tc>
        <w:tc>
          <w:tcPr>
            <w:tcW w:w="2954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  <w:tc>
          <w:tcPr>
            <w:tcW w:w="2552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</w:tr>
      <w:tr w:rsidR="00342349" w:rsidRPr="00BC1248" w:rsidTr="00405EBD">
        <w:tc>
          <w:tcPr>
            <w:tcW w:w="510" w:type="dxa"/>
            <w:vAlign w:val="center"/>
          </w:tcPr>
          <w:p w:rsidR="00342349" w:rsidRPr="00BC1248" w:rsidRDefault="00342349" w:rsidP="00405EBD">
            <w:pPr>
              <w:pStyle w:val="ConsPlusNormal"/>
              <w:jc w:val="center"/>
            </w:pPr>
            <w:r w:rsidRPr="00BC1248">
              <w:t>...</w:t>
            </w:r>
          </w:p>
        </w:tc>
        <w:tc>
          <w:tcPr>
            <w:tcW w:w="2954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  <w:tc>
          <w:tcPr>
            <w:tcW w:w="2552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42349" w:rsidRPr="00BC1248" w:rsidRDefault="00342349" w:rsidP="00405EBD">
            <w:pPr>
              <w:pStyle w:val="ConsPlusNormal"/>
            </w:pPr>
          </w:p>
        </w:tc>
      </w:tr>
    </w:tbl>
    <w:p w:rsidR="00342349" w:rsidRPr="00BC1248" w:rsidRDefault="00342349" w:rsidP="00342349">
      <w:pPr>
        <w:pStyle w:val="ConsPlusNormal"/>
        <w:jc w:val="both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046"/>
      </w:tblGrid>
      <w:tr w:rsidR="005875DC" w:rsidRPr="006A4FAE" w:rsidTr="001E22AD">
        <w:tc>
          <w:tcPr>
            <w:tcW w:w="1808" w:type="dxa"/>
          </w:tcPr>
          <w:p w:rsidR="005875DC" w:rsidRPr="006A4FAE" w:rsidRDefault="005875DC" w:rsidP="00405E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AE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6" w:type="dxa"/>
          </w:tcPr>
          <w:p w:rsidR="005875DC" w:rsidRDefault="005875DC" w:rsidP="00405E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:rsidR="008D4898" w:rsidRDefault="005875DC" w:rsidP="008D48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888">
              <w:rPr>
                <w:rFonts w:ascii="Times New Roman" w:hAnsi="Times New Roman" w:cs="Times New Roman"/>
                <w:sz w:val="22"/>
                <w:szCs w:val="22"/>
              </w:rPr>
              <w:t xml:space="preserve">(документы, подтверждающие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включение (исключение)</w:t>
            </w:r>
          </w:p>
          <w:p w:rsidR="005875DC" w:rsidRPr="006A4FAE" w:rsidRDefault="005875DC" w:rsidP="008D489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состав имущества казны)</w:t>
            </w:r>
          </w:p>
        </w:tc>
      </w:tr>
    </w:tbl>
    <w:p w:rsidR="00342349" w:rsidRDefault="00342349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4D5B" w:rsidRPr="006A4FAE" w:rsidRDefault="00A54D5B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2349" w:rsidRPr="006A4FAE" w:rsidRDefault="00342349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FAE">
        <w:rPr>
          <w:rFonts w:ascii="Times New Roman" w:hAnsi="Times New Roman" w:cs="Times New Roman"/>
          <w:sz w:val="28"/>
          <w:szCs w:val="28"/>
        </w:rPr>
        <w:t>Директор департамента муниципального</w:t>
      </w:r>
    </w:p>
    <w:p w:rsidR="00342349" w:rsidRPr="006A4FAE" w:rsidRDefault="00342349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FAE">
        <w:rPr>
          <w:rFonts w:ascii="Times New Roman" w:hAnsi="Times New Roman" w:cs="Times New Roman"/>
          <w:sz w:val="28"/>
          <w:szCs w:val="28"/>
        </w:rPr>
        <w:t>имущества Администрации городского округа</w:t>
      </w:r>
    </w:p>
    <w:p w:rsidR="00342349" w:rsidRPr="006A4FAE" w:rsidRDefault="00342349" w:rsidP="00342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FAE">
        <w:rPr>
          <w:rFonts w:ascii="Times New Roman" w:hAnsi="Times New Roman" w:cs="Times New Roman"/>
          <w:sz w:val="28"/>
          <w:szCs w:val="28"/>
        </w:rPr>
        <w:t xml:space="preserve">"Город Архангельск"       </w:t>
      </w:r>
      <w:r w:rsidRPr="006A4FAE">
        <w:rPr>
          <w:rFonts w:ascii="Times New Roman" w:hAnsi="Times New Roman" w:cs="Times New Roman"/>
          <w:sz w:val="28"/>
          <w:szCs w:val="28"/>
        </w:rPr>
        <w:tab/>
      </w:r>
      <w:r w:rsidRPr="006A4FAE">
        <w:rPr>
          <w:rFonts w:ascii="Times New Roman" w:hAnsi="Times New Roman" w:cs="Times New Roman"/>
          <w:sz w:val="28"/>
          <w:szCs w:val="28"/>
        </w:rPr>
        <w:tab/>
      </w:r>
      <w:r w:rsidRPr="006A4FAE">
        <w:rPr>
          <w:rFonts w:ascii="Times New Roman" w:hAnsi="Times New Roman" w:cs="Times New Roman"/>
          <w:sz w:val="28"/>
          <w:szCs w:val="28"/>
        </w:rPr>
        <w:tab/>
      </w:r>
      <w:r w:rsidR="00A54D5B">
        <w:rPr>
          <w:rFonts w:ascii="Times New Roman" w:hAnsi="Times New Roman" w:cs="Times New Roman"/>
          <w:sz w:val="28"/>
          <w:szCs w:val="28"/>
        </w:rPr>
        <w:t xml:space="preserve">             __________ (___________</w:t>
      </w:r>
      <w:r w:rsidRPr="006A4FAE">
        <w:rPr>
          <w:rFonts w:ascii="Times New Roman" w:hAnsi="Times New Roman" w:cs="Times New Roman"/>
          <w:sz w:val="28"/>
          <w:szCs w:val="28"/>
        </w:rPr>
        <w:t>__)</w:t>
      </w:r>
      <w:r w:rsidR="008D4898">
        <w:rPr>
          <w:rFonts w:ascii="Times New Roman" w:hAnsi="Times New Roman" w:cs="Times New Roman"/>
          <w:sz w:val="28"/>
          <w:szCs w:val="28"/>
        </w:rPr>
        <w:t>".</w:t>
      </w:r>
    </w:p>
    <w:p w:rsidR="005875DC" w:rsidRDefault="00A54D5B" w:rsidP="00892FF0">
      <w:pPr>
        <w:tabs>
          <w:tab w:val="left" w:pos="836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5875DC" w:rsidRDefault="008D4898" w:rsidP="008D4898">
      <w:pPr>
        <w:tabs>
          <w:tab w:val="left" w:pos="8364"/>
        </w:tabs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</w:t>
      </w:r>
    </w:p>
    <w:sectPr w:rsidR="005875DC" w:rsidSect="00190A33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F0" w:rsidRDefault="00317CF0">
      <w:r>
        <w:separator/>
      </w:r>
    </w:p>
  </w:endnote>
  <w:endnote w:type="continuationSeparator" w:id="0">
    <w:p w:rsidR="00317CF0" w:rsidRDefault="003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F0" w:rsidRDefault="00317CF0">
      <w:r>
        <w:separator/>
      </w:r>
    </w:p>
  </w:footnote>
  <w:footnote w:type="continuationSeparator" w:id="0">
    <w:p w:rsidR="00317CF0" w:rsidRDefault="0031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63" w:rsidRPr="00F90297" w:rsidRDefault="00237B63" w:rsidP="00892FF0">
    <w:pPr>
      <w:pStyle w:val="a3"/>
    </w:pPr>
  </w:p>
  <w:p w:rsidR="00237B63" w:rsidRDefault="00237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63" w:rsidRDefault="00237B63">
    <w:pPr>
      <w:pStyle w:val="a3"/>
      <w:jc w:val="center"/>
    </w:pPr>
  </w:p>
  <w:p w:rsidR="00237B63" w:rsidRDefault="00237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7B054D7"/>
    <w:multiLevelType w:val="hybridMultilevel"/>
    <w:tmpl w:val="F89C4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034D8"/>
    <w:multiLevelType w:val="hybridMultilevel"/>
    <w:tmpl w:val="1282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0D5472"/>
    <w:multiLevelType w:val="hybridMultilevel"/>
    <w:tmpl w:val="DEC4AFE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5A"/>
    <w:rsid w:val="0000077C"/>
    <w:rsid w:val="00031838"/>
    <w:rsid w:val="00045813"/>
    <w:rsid w:val="0005541A"/>
    <w:rsid w:val="00080982"/>
    <w:rsid w:val="000C1EFC"/>
    <w:rsid w:val="000E4843"/>
    <w:rsid w:val="000E5A06"/>
    <w:rsid w:val="00131CF8"/>
    <w:rsid w:val="00171F27"/>
    <w:rsid w:val="00190A33"/>
    <w:rsid w:val="001E11A4"/>
    <w:rsid w:val="002152E8"/>
    <w:rsid w:val="002316E0"/>
    <w:rsid w:val="00235EE5"/>
    <w:rsid w:val="00237B63"/>
    <w:rsid w:val="002625B0"/>
    <w:rsid w:val="00277393"/>
    <w:rsid w:val="00295A29"/>
    <w:rsid w:val="00315805"/>
    <w:rsid w:val="00317CF0"/>
    <w:rsid w:val="003204CC"/>
    <w:rsid w:val="003367AE"/>
    <w:rsid w:val="00341270"/>
    <w:rsid w:val="00342349"/>
    <w:rsid w:val="003665BE"/>
    <w:rsid w:val="003A085B"/>
    <w:rsid w:val="003A0C3F"/>
    <w:rsid w:val="003A0F23"/>
    <w:rsid w:val="003A44AE"/>
    <w:rsid w:val="003B765B"/>
    <w:rsid w:val="003C21BD"/>
    <w:rsid w:val="003C321E"/>
    <w:rsid w:val="003C6129"/>
    <w:rsid w:val="003F1AED"/>
    <w:rsid w:val="00404919"/>
    <w:rsid w:val="00432001"/>
    <w:rsid w:val="00437DA0"/>
    <w:rsid w:val="00442C99"/>
    <w:rsid w:val="004B589D"/>
    <w:rsid w:val="004C7715"/>
    <w:rsid w:val="004D16B2"/>
    <w:rsid w:val="004D4062"/>
    <w:rsid w:val="005034FD"/>
    <w:rsid w:val="0052382E"/>
    <w:rsid w:val="005356B2"/>
    <w:rsid w:val="00540AFA"/>
    <w:rsid w:val="00554D93"/>
    <w:rsid w:val="00562B0D"/>
    <w:rsid w:val="00562B88"/>
    <w:rsid w:val="0058511E"/>
    <w:rsid w:val="005875DC"/>
    <w:rsid w:val="005B4B87"/>
    <w:rsid w:val="005F5CCD"/>
    <w:rsid w:val="00622888"/>
    <w:rsid w:val="00671CF8"/>
    <w:rsid w:val="006A4FAE"/>
    <w:rsid w:val="007055C8"/>
    <w:rsid w:val="00713ACB"/>
    <w:rsid w:val="0073497B"/>
    <w:rsid w:val="00752C94"/>
    <w:rsid w:val="007955F4"/>
    <w:rsid w:val="007C3EEF"/>
    <w:rsid w:val="007C46B1"/>
    <w:rsid w:val="007D0E77"/>
    <w:rsid w:val="007D29F4"/>
    <w:rsid w:val="007E69FE"/>
    <w:rsid w:val="007F4604"/>
    <w:rsid w:val="007F77DD"/>
    <w:rsid w:val="00840361"/>
    <w:rsid w:val="00892FF0"/>
    <w:rsid w:val="00895E71"/>
    <w:rsid w:val="008B1D9B"/>
    <w:rsid w:val="008D4898"/>
    <w:rsid w:val="00903B84"/>
    <w:rsid w:val="00945509"/>
    <w:rsid w:val="009930B2"/>
    <w:rsid w:val="00A077D4"/>
    <w:rsid w:val="00A151AD"/>
    <w:rsid w:val="00A2655A"/>
    <w:rsid w:val="00A54D5B"/>
    <w:rsid w:val="00A65FBB"/>
    <w:rsid w:val="00AA6B24"/>
    <w:rsid w:val="00AD4508"/>
    <w:rsid w:val="00AD5A8F"/>
    <w:rsid w:val="00AF2FD5"/>
    <w:rsid w:val="00B0290B"/>
    <w:rsid w:val="00B63DCC"/>
    <w:rsid w:val="00B92F6F"/>
    <w:rsid w:val="00B9472B"/>
    <w:rsid w:val="00BD702A"/>
    <w:rsid w:val="00BE38C2"/>
    <w:rsid w:val="00BF0C74"/>
    <w:rsid w:val="00BF7631"/>
    <w:rsid w:val="00C2006F"/>
    <w:rsid w:val="00C27C00"/>
    <w:rsid w:val="00C37F37"/>
    <w:rsid w:val="00C617BF"/>
    <w:rsid w:val="00CA2B20"/>
    <w:rsid w:val="00CC7FF3"/>
    <w:rsid w:val="00CE7A72"/>
    <w:rsid w:val="00D00D51"/>
    <w:rsid w:val="00D10922"/>
    <w:rsid w:val="00D4030C"/>
    <w:rsid w:val="00D44270"/>
    <w:rsid w:val="00D5204F"/>
    <w:rsid w:val="00D73472"/>
    <w:rsid w:val="00D87E21"/>
    <w:rsid w:val="00DB43ED"/>
    <w:rsid w:val="00DE6C69"/>
    <w:rsid w:val="00E05288"/>
    <w:rsid w:val="00E1495D"/>
    <w:rsid w:val="00E31821"/>
    <w:rsid w:val="00E34C31"/>
    <w:rsid w:val="00E46762"/>
    <w:rsid w:val="00E648BF"/>
    <w:rsid w:val="00E71354"/>
    <w:rsid w:val="00E73C73"/>
    <w:rsid w:val="00E80B07"/>
    <w:rsid w:val="00E90872"/>
    <w:rsid w:val="00EA203A"/>
    <w:rsid w:val="00ED688D"/>
    <w:rsid w:val="00EF0C35"/>
    <w:rsid w:val="00EF2AE3"/>
    <w:rsid w:val="00F16CF0"/>
    <w:rsid w:val="00F25A12"/>
    <w:rsid w:val="00F5015B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7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FD"/>
    <w:pPr>
      <w:tabs>
        <w:tab w:val="center" w:pos="4677"/>
        <w:tab w:val="right" w:pos="9355"/>
      </w:tabs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34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76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65B"/>
    <w:rPr>
      <w:rFonts w:ascii="Tahoma" w:eastAsia="MS Mincho" w:hAnsi="Tahoma" w:cs="Tahoma"/>
      <w:sz w:val="16"/>
      <w:szCs w:val="16"/>
      <w:lang w:eastAsia="ja-JP"/>
    </w:rPr>
  </w:style>
  <w:style w:type="paragraph" w:styleId="a7">
    <w:name w:val="footer"/>
    <w:basedOn w:val="a"/>
    <w:link w:val="a8"/>
    <w:uiPriority w:val="99"/>
    <w:unhideWhenUsed/>
    <w:rsid w:val="00432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2001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Normal">
    <w:name w:val="ConsPlusNormal"/>
    <w:rsid w:val="00945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A6B24"/>
    <w:pPr>
      <w:widowControl w:val="0"/>
      <w:suppressAutoHyphens/>
      <w:snapToGrid w:val="0"/>
      <w:spacing w:after="0" w:line="254" w:lineRule="auto"/>
      <w:ind w:firstLine="280"/>
      <w:jc w:val="both"/>
    </w:pPr>
    <w:rPr>
      <w:rFonts w:ascii="Arial" w:eastAsia="Times New Roman" w:hAnsi="Arial" w:cs="Arial"/>
      <w:sz w:val="18"/>
      <w:szCs w:val="20"/>
      <w:lang w:eastAsia="zh-CN"/>
    </w:rPr>
  </w:style>
  <w:style w:type="paragraph" w:styleId="a9">
    <w:name w:val="List Paragraph"/>
    <w:basedOn w:val="a"/>
    <w:uiPriority w:val="34"/>
    <w:qFormat/>
    <w:rsid w:val="007D29F4"/>
    <w:pPr>
      <w:ind w:left="720"/>
      <w:contextualSpacing/>
    </w:pPr>
  </w:style>
  <w:style w:type="paragraph" w:customStyle="1" w:styleId="ConsPlusTitle">
    <w:name w:val="ConsPlusTitle"/>
    <w:rsid w:val="005F5CC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B63D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B63DCC"/>
    <w:pPr>
      <w:spacing w:after="0" w:line="240" w:lineRule="auto"/>
    </w:pPr>
    <w:rPr>
      <w:rFonts w:ascii="Times New Roman" w:hAnsi="Times New Roman"/>
      <w:sz w:val="28"/>
      <w:szCs w:val="9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59"/>
    <w:rsid w:val="00A5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7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FD"/>
    <w:pPr>
      <w:tabs>
        <w:tab w:val="center" w:pos="4677"/>
        <w:tab w:val="right" w:pos="9355"/>
      </w:tabs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34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76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65B"/>
    <w:rPr>
      <w:rFonts w:ascii="Tahoma" w:eastAsia="MS Mincho" w:hAnsi="Tahoma" w:cs="Tahoma"/>
      <w:sz w:val="16"/>
      <w:szCs w:val="16"/>
      <w:lang w:eastAsia="ja-JP"/>
    </w:rPr>
  </w:style>
  <w:style w:type="paragraph" w:styleId="a7">
    <w:name w:val="footer"/>
    <w:basedOn w:val="a"/>
    <w:link w:val="a8"/>
    <w:uiPriority w:val="99"/>
    <w:unhideWhenUsed/>
    <w:rsid w:val="00432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2001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Normal">
    <w:name w:val="ConsPlusNormal"/>
    <w:rsid w:val="00945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A6B24"/>
    <w:pPr>
      <w:widowControl w:val="0"/>
      <w:suppressAutoHyphens/>
      <w:snapToGrid w:val="0"/>
      <w:spacing w:after="0" w:line="254" w:lineRule="auto"/>
      <w:ind w:firstLine="280"/>
      <w:jc w:val="both"/>
    </w:pPr>
    <w:rPr>
      <w:rFonts w:ascii="Arial" w:eastAsia="Times New Roman" w:hAnsi="Arial" w:cs="Arial"/>
      <w:sz w:val="18"/>
      <w:szCs w:val="20"/>
      <w:lang w:eastAsia="zh-CN"/>
    </w:rPr>
  </w:style>
  <w:style w:type="paragraph" w:styleId="a9">
    <w:name w:val="List Paragraph"/>
    <w:basedOn w:val="a"/>
    <w:uiPriority w:val="34"/>
    <w:qFormat/>
    <w:rsid w:val="007D29F4"/>
    <w:pPr>
      <w:ind w:left="720"/>
      <w:contextualSpacing/>
    </w:pPr>
  </w:style>
  <w:style w:type="paragraph" w:customStyle="1" w:styleId="ConsPlusTitle">
    <w:name w:val="ConsPlusTitle"/>
    <w:rsid w:val="005F5CC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B63D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B63DCC"/>
    <w:pPr>
      <w:spacing w:after="0" w:line="240" w:lineRule="auto"/>
    </w:pPr>
    <w:rPr>
      <w:rFonts w:ascii="Times New Roman" w:hAnsi="Times New Roman"/>
      <w:sz w:val="28"/>
      <w:szCs w:val="9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59"/>
    <w:rsid w:val="00A5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7062-7089-4EAF-A2CC-ADDAE392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Любовь Федоровна Фадеева</cp:lastModifiedBy>
  <cp:revision>2</cp:revision>
  <cp:lastPrinted>2025-10-28T10:11:00Z</cp:lastPrinted>
  <dcterms:created xsi:type="dcterms:W3CDTF">2025-10-28T10:47:00Z</dcterms:created>
  <dcterms:modified xsi:type="dcterms:W3CDTF">2025-10-28T10:47:00Z</dcterms:modified>
</cp:coreProperties>
</file>